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204689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204689">
        <w:rPr>
          <w:rStyle w:val="Strong"/>
          <w:sz w:val="28"/>
          <w:szCs w:val="28"/>
        </w:rPr>
        <w:t>CONTRACT AWARD NOTICE</w:t>
      </w:r>
    </w:p>
    <w:p w14:paraId="3DBE2A88" w14:textId="74FCB527" w:rsidR="00FD09CA" w:rsidRPr="00DE28DA" w:rsidRDefault="00CA5246" w:rsidP="00FD09CA">
      <w:pPr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FD09CA" w:rsidRPr="00DE28DA">
        <w:rPr>
          <w:b/>
          <w:bCs/>
          <w:sz w:val="22"/>
          <w:szCs w:val="22"/>
        </w:rPr>
        <w:t xml:space="preserve">.1. General information  </w:t>
      </w:r>
    </w:p>
    <w:p w14:paraId="75EE02F9" w14:textId="77777777" w:rsidR="00917C75" w:rsidRDefault="00803D74" w:rsidP="00917C75">
      <w:pPr>
        <w:spacing w:after="240"/>
        <w:rPr>
          <w:b/>
          <w:bCs/>
          <w:smallCaps/>
        </w:rPr>
      </w:pPr>
      <w:r w:rsidRPr="00DE28DA">
        <w:rPr>
          <w:bCs/>
          <w:sz w:val="22"/>
          <w:szCs w:val="22"/>
        </w:rPr>
        <w:t>Contract Notice Title:</w:t>
      </w:r>
      <w:r w:rsidRPr="00C05AF6">
        <w:rPr>
          <w:b/>
          <w:sz w:val="22"/>
          <w:szCs w:val="22"/>
        </w:rPr>
        <w:t xml:space="preserve"> </w:t>
      </w:r>
      <w:bookmarkStart w:id="0" w:name="_Hlk217172757"/>
      <w:bookmarkStart w:id="1" w:name="_Hlk217174049"/>
      <w:r w:rsidR="00917C75" w:rsidRPr="00767AF7">
        <w:rPr>
          <w:b/>
          <w:bCs/>
          <w:lang w:val="de-DE"/>
        </w:rPr>
        <w:t>„</w:t>
      </w:r>
      <w:bookmarkStart w:id="2" w:name="_Hlk217173187"/>
      <w:r w:rsidR="00917C75" w:rsidRPr="00767AF7">
        <w:rPr>
          <w:b/>
          <w:bCs/>
          <w:lang w:val="de-DE"/>
        </w:rPr>
        <w:t>Establishment of the touristic and educational centre Temsko</w:t>
      </w:r>
      <w:bookmarkEnd w:id="0"/>
      <w:bookmarkEnd w:id="2"/>
      <w:r w:rsidR="00917C75" w:rsidRPr="00767AF7">
        <w:rPr>
          <w:b/>
          <w:bCs/>
          <w:lang w:val="de-DE"/>
        </w:rPr>
        <w:t>“</w:t>
      </w:r>
      <w:bookmarkEnd w:id="1"/>
    </w:p>
    <w:p w14:paraId="3D17D7B7" w14:textId="77777777" w:rsidR="00917C75" w:rsidRDefault="00803D74" w:rsidP="00917C75">
      <w:pPr>
        <w:spacing w:after="240"/>
        <w:rPr>
          <w:b/>
        </w:rPr>
      </w:pPr>
      <w:r w:rsidRPr="00DE28DA">
        <w:rPr>
          <w:bCs/>
          <w:sz w:val="22"/>
          <w:szCs w:val="22"/>
        </w:rPr>
        <w:t>Contract Notice Reference Number</w:t>
      </w:r>
      <w:r w:rsidR="00CA5246">
        <w:rPr>
          <w:bCs/>
          <w:sz w:val="22"/>
          <w:szCs w:val="22"/>
        </w:rPr>
        <w:t xml:space="preserve"> (procedure identifier)</w:t>
      </w:r>
      <w:r w:rsidRPr="00DE28DA">
        <w:rPr>
          <w:bCs/>
          <w:sz w:val="22"/>
          <w:szCs w:val="22"/>
        </w:rPr>
        <w:t>:</w:t>
      </w:r>
      <w:r w:rsidRPr="00C05AF6">
        <w:rPr>
          <w:sz w:val="22"/>
          <w:szCs w:val="22"/>
        </w:rPr>
        <w:t xml:space="preserve"> </w:t>
      </w:r>
      <w:r w:rsidR="00917C75" w:rsidRPr="00834B2B">
        <w:rPr>
          <w:b/>
        </w:rPr>
        <w:t>BGRS0200012/TD02</w:t>
      </w:r>
    </w:p>
    <w:p w14:paraId="5474A675" w14:textId="1E3A4939" w:rsidR="000C1D20" w:rsidRPr="00BB42E5" w:rsidRDefault="00803D74" w:rsidP="00917C75">
      <w:pPr>
        <w:spacing w:after="240"/>
        <w:rPr>
          <w:rStyle w:val="Strong"/>
          <w:sz w:val="22"/>
          <w:szCs w:val="22"/>
          <w:u w:val="single"/>
          <w:lang w:val="en-GB"/>
        </w:rPr>
      </w:pPr>
      <w:r w:rsidRPr="00BB42E5">
        <w:rPr>
          <w:rStyle w:val="Strong"/>
          <w:sz w:val="22"/>
          <w:szCs w:val="22"/>
          <w:u w:val="single"/>
          <w:lang w:val="en-GB"/>
        </w:rPr>
        <w:t>Previous publication concerning this procedure</w:t>
      </w:r>
    </w:p>
    <w:p w14:paraId="120AB589" w14:textId="4E957160" w:rsidR="000609B7" w:rsidRDefault="003C4915" w:rsidP="006C0248">
      <w:pPr>
        <w:outlineLvl w:val="0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N/A</w:t>
      </w:r>
    </w:p>
    <w:p w14:paraId="1D27950C" w14:textId="7B916772" w:rsidR="000C1D20" w:rsidRPr="00BB42E5" w:rsidRDefault="000609B7" w:rsidP="00DE28DA">
      <w:pPr>
        <w:outlineLvl w:val="0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</w:t>
      </w:r>
      <w:r w:rsidR="000C1D20" w:rsidRPr="00BB42E5">
        <w:rPr>
          <w:b/>
          <w:sz w:val="22"/>
          <w:szCs w:val="22"/>
          <w:u w:val="single"/>
          <w:lang w:val="en-GB"/>
        </w:rPr>
        <w:t xml:space="preserve"> Award of Contract</w:t>
      </w:r>
    </w:p>
    <w:p w14:paraId="4CD325FA" w14:textId="77777777" w:rsidR="00DB5295" w:rsidRDefault="000C1D20" w:rsidP="00803D74">
      <w:pPr>
        <w:spacing w:beforeAutospacing="1" w:afterAutospacing="1"/>
        <w:rPr>
          <w:b/>
          <w:bCs/>
          <w:lang w:val="de-DE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917C75" w:rsidRPr="00834B2B">
        <w:rPr>
          <w:b/>
        </w:rPr>
        <w:t>BGRS0200012/TD02</w:t>
      </w:r>
      <w:r w:rsidRPr="000C1D20">
        <w:rPr>
          <w:sz w:val="22"/>
          <w:szCs w:val="22"/>
          <w:lang w:val="en-GB"/>
        </w:rPr>
        <w:br/>
        <w:t xml:space="preserve">Title: </w:t>
      </w:r>
      <w:r w:rsidR="00DB5295" w:rsidRPr="00767AF7">
        <w:rPr>
          <w:b/>
          <w:bCs/>
          <w:lang w:val="de-DE"/>
        </w:rPr>
        <w:t>„Establishment of the touristic and educational centre Temsko“</w:t>
      </w:r>
    </w:p>
    <w:p w14:paraId="634DEAA3" w14:textId="21210B17" w:rsidR="000C1D20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 contract is awarded: </w:t>
      </w:r>
      <w:r w:rsidRPr="00E92730">
        <w:rPr>
          <w:sz w:val="22"/>
          <w:szCs w:val="22"/>
          <w:lang w:val="en-GB"/>
        </w:rPr>
        <w:t>yes</w:t>
      </w:r>
    </w:p>
    <w:p w14:paraId="3F2F68E6" w14:textId="255648B3" w:rsidR="00803D74" w:rsidRPr="00BB42E5" w:rsidRDefault="000609B7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13.1.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Date of conclusion of the contract:</w:t>
      </w:r>
    </w:p>
    <w:p w14:paraId="18D818CC" w14:textId="152E71B9" w:rsidR="00803D74" w:rsidRPr="00803D74" w:rsidRDefault="00DB5295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28.04.2026.</w:t>
      </w:r>
    </w:p>
    <w:p w14:paraId="353C0A66" w14:textId="149961C5" w:rsidR="00803D74" w:rsidRPr="00BB42E5" w:rsidRDefault="000609B7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13.2.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Information about tenders </w:t>
      </w:r>
    </w:p>
    <w:p w14:paraId="221CF337" w14:textId="013E3079" w:rsidR="006C0248" w:rsidRPr="00803D74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Number of tenders received:  </w:t>
      </w:r>
      <w:r w:rsidR="00DB5295">
        <w:rPr>
          <w:sz w:val="22"/>
          <w:szCs w:val="22"/>
          <w:lang w:val="en-GB"/>
        </w:rPr>
        <w:t>2</w:t>
      </w:r>
      <w:r w:rsidRPr="00803D74">
        <w:rPr>
          <w:sz w:val="22"/>
          <w:szCs w:val="22"/>
          <w:lang w:val="en-GB"/>
        </w:rPr>
        <w:br/>
        <w:t xml:space="preserve">The contract has been awarded to a group of economic operators: </w:t>
      </w:r>
      <w:r w:rsidRPr="003C4915">
        <w:rPr>
          <w:sz w:val="22"/>
          <w:szCs w:val="22"/>
          <w:highlight w:val="lightGray"/>
          <w:shd w:val="clear" w:color="auto" w:fill="FFFFFF" w:themeFill="background1"/>
          <w:lang w:val="en-GB"/>
        </w:rPr>
        <w:t>no</w:t>
      </w:r>
    </w:p>
    <w:p w14:paraId="361920F4" w14:textId="036C3C4A" w:rsidR="00803D74" w:rsidRPr="00BB42E5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13.3.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Name and address of the contractor</w:t>
      </w:r>
    </w:p>
    <w:p w14:paraId="3967A05D" w14:textId="77777777" w:rsidR="00DB5295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>Official name:</w:t>
      </w:r>
      <w:r>
        <w:rPr>
          <w:sz w:val="22"/>
          <w:szCs w:val="22"/>
          <w:lang w:val="en-GB"/>
        </w:rPr>
        <w:t xml:space="preserve"> </w:t>
      </w:r>
      <w:r w:rsidR="00DB5295">
        <w:rPr>
          <w:sz w:val="22"/>
          <w:szCs w:val="22"/>
          <w:lang w:val="en-GB"/>
        </w:rPr>
        <w:t>Drustvo za proizvodnju,turizam I usluge Progres Mali Zvornik</w:t>
      </w:r>
      <w:r w:rsidRPr="00803D74">
        <w:rPr>
          <w:sz w:val="22"/>
          <w:szCs w:val="22"/>
          <w:lang w:val="en-GB"/>
        </w:rPr>
        <w:br/>
        <w:t>National registration number:</w:t>
      </w:r>
      <w:r>
        <w:rPr>
          <w:sz w:val="22"/>
          <w:szCs w:val="22"/>
          <w:lang w:val="en-GB"/>
        </w:rPr>
        <w:t xml:space="preserve"> </w:t>
      </w:r>
      <w:r w:rsidR="00DB5295">
        <w:rPr>
          <w:sz w:val="22"/>
          <w:szCs w:val="22"/>
          <w:lang w:val="en-GB"/>
        </w:rPr>
        <w:t>07360479</w:t>
      </w:r>
      <w:r w:rsidRPr="00803D74">
        <w:rPr>
          <w:sz w:val="22"/>
          <w:szCs w:val="22"/>
          <w:lang w:val="en-GB"/>
        </w:rPr>
        <w:br/>
        <w:t>Postal address:</w:t>
      </w:r>
      <w:r>
        <w:rPr>
          <w:sz w:val="22"/>
          <w:szCs w:val="22"/>
          <w:lang w:val="en-GB"/>
        </w:rPr>
        <w:t xml:space="preserve"> </w:t>
      </w:r>
      <w:r w:rsidR="00DB5295">
        <w:rPr>
          <w:sz w:val="22"/>
          <w:szCs w:val="22"/>
          <w:lang w:val="en-GB"/>
        </w:rPr>
        <w:t>Svetosavska 35</w:t>
      </w:r>
    </w:p>
    <w:p w14:paraId="34858C42" w14:textId="0F1BC128" w:rsidR="00803D74" w:rsidRPr="00DB5295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03D74">
        <w:rPr>
          <w:sz w:val="22"/>
          <w:szCs w:val="22"/>
          <w:lang w:val="en-GB"/>
        </w:rPr>
        <w:t xml:space="preserve">Town: </w:t>
      </w:r>
      <w:r w:rsidR="00DB5295">
        <w:rPr>
          <w:sz w:val="22"/>
          <w:szCs w:val="22"/>
          <w:lang w:val="en-GB"/>
        </w:rPr>
        <w:t>Mali Zvornik</w:t>
      </w:r>
      <w:r w:rsidRPr="00803D74">
        <w:rPr>
          <w:sz w:val="22"/>
          <w:szCs w:val="22"/>
          <w:lang w:val="en-GB"/>
        </w:rPr>
        <w:br/>
        <w:t xml:space="preserve">Postal code: </w:t>
      </w:r>
      <w:r w:rsidR="00DB5295">
        <w:rPr>
          <w:sz w:val="22"/>
          <w:szCs w:val="22"/>
          <w:lang w:val="en-GB"/>
        </w:rPr>
        <w:t>11320</w:t>
      </w:r>
      <w:r w:rsidRPr="00803D74">
        <w:rPr>
          <w:sz w:val="22"/>
          <w:szCs w:val="22"/>
          <w:lang w:val="en-GB"/>
        </w:rPr>
        <w:br/>
      </w:r>
      <w:r>
        <w:rPr>
          <w:sz w:val="22"/>
          <w:szCs w:val="22"/>
          <w:lang w:val="en-GB"/>
        </w:rPr>
        <w:t xml:space="preserve">Internet address: </w:t>
      </w:r>
      <w:r w:rsidR="00DB5295">
        <w:rPr>
          <w:sz w:val="22"/>
          <w:szCs w:val="22"/>
          <w:lang w:val="en-GB"/>
        </w:rPr>
        <w:t>/</w:t>
      </w:r>
    </w:p>
    <w:p w14:paraId="02629207" w14:textId="59B11A2F" w:rsidR="000C1D20" w:rsidRPr="00BB42E5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13.4.</w:t>
      </w:r>
      <w:r w:rsidR="00803D74" w:rsidRPr="00BB42E5">
        <w:rPr>
          <w:b/>
          <w:sz w:val="22"/>
          <w:szCs w:val="22"/>
          <w:u w:val="single"/>
          <w:lang w:val="en-GB"/>
        </w:rPr>
        <w:t xml:space="preserve"> Information on value of the contract/</w:t>
      </w:r>
      <w:r w:rsidR="000C1D20" w:rsidRPr="00BB42E5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204F0747" w:rsidR="00803D74" w:rsidRDefault="00803D74" w:rsidP="00803D74">
      <w:pPr>
        <w:spacing w:beforeAutospacing="1" w:afterAutospacing="1"/>
        <w:rPr>
          <w:sz w:val="22"/>
          <w:szCs w:val="22"/>
        </w:rPr>
      </w:pPr>
      <w:r w:rsidRPr="000C1D20">
        <w:rPr>
          <w:sz w:val="22"/>
          <w:szCs w:val="22"/>
          <w:lang w:val="en-GB"/>
        </w:rPr>
        <w:t>Total value of the contract/lot:</w:t>
      </w:r>
      <w:r w:rsidR="00BB42E5">
        <w:rPr>
          <w:b/>
          <w:sz w:val="22"/>
          <w:szCs w:val="22"/>
          <w:lang w:val="en-GB"/>
        </w:rPr>
        <w:t xml:space="preserve"> </w:t>
      </w:r>
      <w:r w:rsidR="00DB5295">
        <w:rPr>
          <w:sz w:val="22"/>
          <w:szCs w:val="22"/>
          <w:lang w:val="en-GB"/>
        </w:rPr>
        <w:t>516.046</w:t>
      </w:r>
      <w:r w:rsidRPr="00803D74">
        <w:rPr>
          <w:b/>
          <w:sz w:val="22"/>
          <w:szCs w:val="22"/>
          <w:lang w:val="en-GB"/>
        </w:rPr>
        <w:t xml:space="preserve"> </w:t>
      </w:r>
      <w:r w:rsidR="000C1D20" w:rsidRPr="000C1D20">
        <w:rPr>
          <w:sz w:val="22"/>
          <w:szCs w:val="22"/>
        </w:rPr>
        <w:t>Currency:</w:t>
      </w:r>
      <w:r w:rsidR="00BB42E5">
        <w:rPr>
          <w:sz w:val="22"/>
          <w:szCs w:val="22"/>
        </w:rPr>
        <w:t xml:space="preserve"> </w:t>
      </w:r>
      <w:r w:rsidR="00DB5295">
        <w:rPr>
          <w:sz w:val="22"/>
          <w:szCs w:val="22"/>
        </w:rPr>
        <w:t>EUR</w:t>
      </w:r>
      <w:r w:rsidR="009C71B1">
        <w:rPr>
          <w:sz w:val="22"/>
          <w:szCs w:val="22"/>
        </w:rPr>
        <w:br/>
      </w:r>
      <w:r w:rsidR="009C71B1">
        <w:rPr>
          <w:sz w:val="22"/>
          <w:szCs w:val="22"/>
        </w:rPr>
        <w:br/>
      </w:r>
      <w:r w:rsidR="00025743">
        <w:rPr>
          <w:b/>
          <w:sz w:val="22"/>
          <w:szCs w:val="22"/>
          <w:u w:val="single"/>
        </w:rPr>
        <w:t>13.5.</w:t>
      </w:r>
      <w:r w:rsidR="009C71B1" w:rsidRPr="00BB42E5">
        <w:rPr>
          <w:b/>
          <w:sz w:val="22"/>
          <w:szCs w:val="22"/>
          <w:u w:val="single"/>
        </w:rPr>
        <w:t xml:space="preserve"> Information about subcontracting</w:t>
      </w:r>
    </w:p>
    <w:p w14:paraId="0C229A59" w14:textId="076DF562" w:rsidR="009C71B1" w:rsidRDefault="009C71B1" w:rsidP="00803D74">
      <w:pPr>
        <w:spacing w:beforeAutospacing="1" w:afterAutospacing="1"/>
        <w:rPr>
          <w:sz w:val="22"/>
          <w:szCs w:val="22"/>
        </w:rPr>
      </w:pPr>
      <w:r>
        <w:rPr>
          <w:sz w:val="22"/>
          <w:szCs w:val="22"/>
        </w:rPr>
        <w:t xml:space="preserve">The contract is likely to be subcontracted: </w:t>
      </w:r>
      <w:r w:rsidRPr="009C71B1">
        <w:rPr>
          <w:sz w:val="22"/>
          <w:szCs w:val="22"/>
          <w:highlight w:val="lightGray"/>
        </w:rPr>
        <w:t>no</w:t>
      </w:r>
    </w:p>
    <w:p w14:paraId="4F8250D4" w14:textId="0A182513" w:rsidR="009C71B1" w:rsidRPr="0069074D" w:rsidRDefault="00025743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>
        <w:rPr>
          <w:b/>
          <w:sz w:val="22"/>
          <w:szCs w:val="22"/>
          <w:u w:val="single"/>
          <w:lang w:val="en-GB"/>
        </w:rPr>
        <w:t>13.6.</w:t>
      </w:r>
      <w:r w:rsidR="00452CA8" w:rsidRPr="0069074D">
        <w:rPr>
          <w:b/>
          <w:sz w:val="22"/>
          <w:szCs w:val="22"/>
          <w:u w:val="single"/>
          <w:lang w:val="en-GB"/>
        </w:rPr>
        <w:t xml:space="preserve"> Additional information</w:t>
      </w:r>
    </w:p>
    <w:p w14:paraId="5563BA3E" w14:textId="590E4E5E" w:rsidR="001468B0" w:rsidRPr="0069074D" w:rsidRDefault="003C4915" w:rsidP="0069074D">
      <w:pPr>
        <w:pStyle w:val="Blockquote"/>
        <w:ind w:left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N/A</w:t>
      </w:r>
    </w:p>
    <w:sectPr w:rsidR="001468B0" w:rsidRPr="0069074D" w:rsidSect="00DE28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3" w:right="1440" w:bottom="1440" w:left="1440" w:header="447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95AD" w14:textId="77777777" w:rsidR="006C665B" w:rsidRDefault="006C665B">
      <w:r>
        <w:separator/>
      </w:r>
    </w:p>
  </w:endnote>
  <w:endnote w:type="continuationSeparator" w:id="0">
    <w:p w14:paraId="49810E2E" w14:textId="77777777" w:rsidR="006C665B" w:rsidRDefault="006C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A488" w14:textId="77777777" w:rsidR="007A2416" w:rsidRDefault="007A2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937" w14:textId="2183987D" w:rsidR="00DC172C" w:rsidRDefault="004A5018" w:rsidP="008E614F">
    <w:pPr>
      <w:pStyle w:val="Footer"/>
      <w:tabs>
        <w:tab w:val="clear" w:pos="4320"/>
        <w:tab w:val="clear" w:pos="8640"/>
        <w:tab w:val="right" w:pos="9214"/>
      </w:tabs>
      <w:spacing w:before="120" w:after="0"/>
      <w:rPr>
        <w:b/>
        <w:sz w:val="18"/>
        <w:szCs w:val="18"/>
        <w:lang w:val="en-GB"/>
      </w:rPr>
    </w:pPr>
    <w:r>
      <w:rPr>
        <w:b/>
        <w:sz w:val="18"/>
        <w:szCs w:val="18"/>
        <w:lang w:val="en-GB"/>
      </w:rPr>
      <w:t>202</w:t>
    </w:r>
    <w:r w:rsidR="00662598">
      <w:rPr>
        <w:b/>
        <w:sz w:val="18"/>
        <w:szCs w:val="18"/>
        <w:lang w:val="en-GB"/>
      </w:rPr>
      <w:t>5</w:t>
    </w:r>
  </w:p>
  <w:p w14:paraId="770AA210" w14:textId="27AF46FA" w:rsidR="004B126D" w:rsidRPr="00AA17E6" w:rsidRDefault="00E44B25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 w:rsidR="00DE28DA">
      <w:rPr>
        <w:noProof/>
        <w:sz w:val="18"/>
        <w:szCs w:val="18"/>
        <w:lang w:val="en-GB"/>
      </w:rPr>
      <w:t>a5g_awardnotice_en.docx</w:t>
    </w:r>
    <w:r>
      <w:rPr>
        <w:sz w:val="18"/>
        <w:szCs w:val="18"/>
        <w:lang w:val="en-GB"/>
      </w:rPr>
      <w:fldChar w:fldCharType="end"/>
    </w:r>
    <w:r w:rsidR="00400BBC" w:rsidRPr="00AA17E6">
      <w:rPr>
        <w:sz w:val="18"/>
        <w:szCs w:val="18"/>
        <w:lang w:val="en-GB"/>
      </w:rPr>
      <w:tab/>
      <w:t xml:space="preserve">Page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PAGE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1</w:t>
    </w:r>
    <w:r w:rsidR="00400BBC" w:rsidRPr="00AA17E6">
      <w:rPr>
        <w:rStyle w:val="PageNumber"/>
        <w:sz w:val="18"/>
        <w:szCs w:val="18"/>
      </w:rPr>
      <w:fldChar w:fldCharType="end"/>
    </w:r>
    <w:r w:rsidR="00400BBC" w:rsidRPr="00AA17E6">
      <w:rPr>
        <w:rStyle w:val="PageNumber"/>
        <w:sz w:val="18"/>
        <w:szCs w:val="18"/>
      </w:rPr>
      <w:t xml:space="preserve"> of </w:t>
    </w:r>
    <w:r w:rsidR="00400BBC" w:rsidRPr="00AA17E6">
      <w:rPr>
        <w:rStyle w:val="PageNumber"/>
        <w:sz w:val="18"/>
        <w:szCs w:val="18"/>
      </w:rPr>
      <w:fldChar w:fldCharType="begin"/>
    </w:r>
    <w:r w:rsidR="00400BBC" w:rsidRPr="00AA17E6">
      <w:rPr>
        <w:rStyle w:val="PageNumber"/>
        <w:sz w:val="18"/>
        <w:szCs w:val="18"/>
      </w:rPr>
      <w:instrText xml:space="preserve"> NUMPAGES </w:instrText>
    </w:r>
    <w:r w:rsidR="00400BBC" w:rsidRPr="00AA17E6">
      <w:rPr>
        <w:rStyle w:val="PageNumber"/>
        <w:sz w:val="18"/>
        <w:szCs w:val="18"/>
      </w:rPr>
      <w:fldChar w:fldCharType="separate"/>
    </w:r>
    <w:r w:rsidR="00CE7DB8">
      <w:rPr>
        <w:rStyle w:val="PageNumber"/>
        <w:noProof/>
        <w:sz w:val="18"/>
        <w:szCs w:val="18"/>
      </w:rPr>
      <w:t>2</w:t>
    </w:r>
    <w:r w:rsidR="00400BBC" w:rsidRPr="00AA17E6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F622" w14:textId="77777777" w:rsidR="007A2416" w:rsidRDefault="007A2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452E" w14:textId="77777777" w:rsidR="006C665B" w:rsidRDefault="006C665B">
      <w:r>
        <w:separator/>
      </w:r>
    </w:p>
  </w:footnote>
  <w:footnote w:type="continuationSeparator" w:id="0">
    <w:p w14:paraId="25632C4B" w14:textId="77777777" w:rsidR="006C665B" w:rsidRDefault="006C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2121" w14:textId="77777777" w:rsidR="007A2416" w:rsidRDefault="007A2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7DCC" w14:textId="77777777" w:rsidR="007A2416" w:rsidRDefault="007A24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A756" w14:textId="77777777" w:rsidR="007A2416" w:rsidRDefault="007A2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8896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918979408">
    <w:abstractNumId w:val="2"/>
  </w:num>
  <w:num w:numId="3" w16cid:durableId="1692104181">
    <w:abstractNumId w:val="2"/>
  </w:num>
  <w:num w:numId="4" w16cid:durableId="119873469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68714706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46092656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74272669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41976212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20122212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616445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04689"/>
    <w:rsid w:val="00005481"/>
    <w:rsid w:val="00025743"/>
    <w:rsid w:val="000609B7"/>
    <w:rsid w:val="000771A8"/>
    <w:rsid w:val="00086A1C"/>
    <w:rsid w:val="000C16CA"/>
    <w:rsid w:val="000C1D20"/>
    <w:rsid w:val="00102280"/>
    <w:rsid w:val="0010506D"/>
    <w:rsid w:val="001468B0"/>
    <w:rsid w:val="00195A7C"/>
    <w:rsid w:val="001A4C41"/>
    <w:rsid w:val="001B71FE"/>
    <w:rsid w:val="001C76B2"/>
    <w:rsid w:val="001F0920"/>
    <w:rsid w:val="00204689"/>
    <w:rsid w:val="002064F4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3C4915"/>
    <w:rsid w:val="0040012A"/>
    <w:rsid w:val="00400BBC"/>
    <w:rsid w:val="00401526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3628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C5727"/>
    <w:rsid w:val="005D0ACC"/>
    <w:rsid w:val="005D410B"/>
    <w:rsid w:val="005D66DC"/>
    <w:rsid w:val="005E0182"/>
    <w:rsid w:val="00614E5E"/>
    <w:rsid w:val="00615F43"/>
    <w:rsid w:val="006320B3"/>
    <w:rsid w:val="006461A2"/>
    <w:rsid w:val="00662598"/>
    <w:rsid w:val="00670EE3"/>
    <w:rsid w:val="006743EB"/>
    <w:rsid w:val="00675E23"/>
    <w:rsid w:val="0069074D"/>
    <w:rsid w:val="00694F5A"/>
    <w:rsid w:val="006A2C5E"/>
    <w:rsid w:val="006B66AB"/>
    <w:rsid w:val="006C0248"/>
    <w:rsid w:val="006C3516"/>
    <w:rsid w:val="006C665B"/>
    <w:rsid w:val="00711D24"/>
    <w:rsid w:val="00726B8E"/>
    <w:rsid w:val="00727476"/>
    <w:rsid w:val="00730E67"/>
    <w:rsid w:val="007316D7"/>
    <w:rsid w:val="00752502"/>
    <w:rsid w:val="00785C87"/>
    <w:rsid w:val="00795EF2"/>
    <w:rsid w:val="007A2416"/>
    <w:rsid w:val="007B09C6"/>
    <w:rsid w:val="007C3A06"/>
    <w:rsid w:val="007C5653"/>
    <w:rsid w:val="007D078C"/>
    <w:rsid w:val="007D0804"/>
    <w:rsid w:val="007D56D7"/>
    <w:rsid w:val="007E5A36"/>
    <w:rsid w:val="007F27F9"/>
    <w:rsid w:val="00803D74"/>
    <w:rsid w:val="00806E5C"/>
    <w:rsid w:val="00807B54"/>
    <w:rsid w:val="00841AEF"/>
    <w:rsid w:val="0087529C"/>
    <w:rsid w:val="008B3357"/>
    <w:rsid w:val="008D1C6D"/>
    <w:rsid w:val="008E2772"/>
    <w:rsid w:val="008E614F"/>
    <w:rsid w:val="00917C75"/>
    <w:rsid w:val="00925DA7"/>
    <w:rsid w:val="00970130"/>
    <w:rsid w:val="00975606"/>
    <w:rsid w:val="009B618B"/>
    <w:rsid w:val="009C5754"/>
    <w:rsid w:val="009C71B1"/>
    <w:rsid w:val="009E1A44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609FD"/>
    <w:rsid w:val="00B7633C"/>
    <w:rsid w:val="00BA5807"/>
    <w:rsid w:val="00BB06FB"/>
    <w:rsid w:val="00BB255F"/>
    <w:rsid w:val="00BB42E5"/>
    <w:rsid w:val="00BC1F5E"/>
    <w:rsid w:val="00BD7876"/>
    <w:rsid w:val="00C03B7A"/>
    <w:rsid w:val="00C056C7"/>
    <w:rsid w:val="00C05AF6"/>
    <w:rsid w:val="00C05FD1"/>
    <w:rsid w:val="00C22894"/>
    <w:rsid w:val="00C34E0D"/>
    <w:rsid w:val="00C4693B"/>
    <w:rsid w:val="00C63FAD"/>
    <w:rsid w:val="00C662EA"/>
    <w:rsid w:val="00C820FD"/>
    <w:rsid w:val="00CA5246"/>
    <w:rsid w:val="00CB7D6E"/>
    <w:rsid w:val="00CE7DB8"/>
    <w:rsid w:val="00D30DC8"/>
    <w:rsid w:val="00D32267"/>
    <w:rsid w:val="00D44DFE"/>
    <w:rsid w:val="00D57185"/>
    <w:rsid w:val="00D73B85"/>
    <w:rsid w:val="00D779AB"/>
    <w:rsid w:val="00DB5295"/>
    <w:rsid w:val="00DC172C"/>
    <w:rsid w:val="00DD10B2"/>
    <w:rsid w:val="00DD3F93"/>
    <w:rsid w:val="00DD56F3"/>
    <w:rsid w:val="00DE0B90"/>
    <w:rsid w:val="00DE28DA"/>
    <w:rsid w:val="00DE5C70"/>
    <w:rsid w:val="00E44B25"/>
    <w:rsid w:val="00E6285C"/>
    <w:rsid w:val="00E75DF1"/>
    <w:rsid w:val="00E83E08"/>
    <w:rsid w:val="00E92730"/>
    <w:rsid w:val="00EB6BE7"/>
    <w:rsid w:val="00EC4EF1"/>
    <w:rsid w:val="00EE316E"/>
    <w:rsid w:val="00EE5B7F"/>
    <w:rsid w:val="00F0141E"/>
    <w:rsid w:val="00F32B7B"/>
    <w:rsid w:val="00F37046"/>
    <w:rsid w:val="00F37258"/>
    <w:rsid w:val="00F452E9"/>
    <w:rsid w:val="00F646BB"/>
    <w:rsid w:val="00FC7852"/>
    <w:rsid w:val="00FD09CA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  <w:style w:type="paragraph" w:styleId="Revision">
    <w:name w:val="Revision"/>
    <w:hidden/>
    <w:uiPriority w:val="99"/>
    <w:semiHidden/>
    <w:rsid w:val="00493628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15" ma:contentTypeDescription="Create a new document." ma:contentTypeScope="" ma:versionID="7e2cb215493bbea409af78f120e41f44">
  <xsd:schema xmlns:xsd="http://www.w3.org/2001/XMLSchema" xmlns:xs="http://www.w3.org/2001/XMLSchema" xmlns:p="http://schemas.microsoft.com/office/2006/metadata/properties" xmlns:ns2="b21a4a1d-4eb8-49d3-b465-be101281b0f3" xmlns:ns3="f34a3906-e2fe-45dd-be63-435c8762400b" targetNamespace="http://schemas.microsoft.com/office/2006/metadata/properties" ma:root="true" ma:fieldsID="2810d99ae243e026ddce1b1966c1bb25" ns2:_="" ns3:_="">
    <xsd:import namespace="b21a4a1d-4eb8-49d3-b465-be101281b0f3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2d6be-c142-4a6a-ab3b-cbe854385faa}" ma:internalName="TaxCatchAll" ma:showField="CatchAllData" ma:web="f34a3906-e2fe-45dd-be63-435c87624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a4a1d-4eb8-49d3-b465-be101281b0f3">
      <Terms xmlns="http://schemas.microsoft.com/office/infopath/2007/PartnerControls"/>
    </lcf76f155ced4ddcb4097134ff3c332f>
    <TaxCatchAll xmlns="f34a3906-e2fe-45dd-be63-435c876240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E499F-6259-4E00-AA3D-A3EDE8E3C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59EE1-B68B-4B2B-9DBF-2EF63B817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FE193-DE55-499A-9234-BE9CDF64D87E}">
  <ds:schemaRefs>
    <ds:schemaRef ds:uri="http://schemas.microsoft.com/office/2006/metadata/properties"/>
    <ds:schemaRef ds:uri="http://schemas.microsoft.com/office/infopath/2007/PartnerControls"/>
    <ds:schemaRef ds:uri="b21a4a1d-4eb8-49d3-b465-be101281b0f3"/>
    <ds:schemaRef ds:uri="f34a3906-e2fe-45dd-be63-435c8762400b"/>
  </ds:schemaRefs>
</ds:datastoreItem>
</file>

<file path=customXml/itemProps4.xml><?xml version="1.0" encoding="utf-8"?>
<ds:datastoreItem xmlns:ds="http://schemas.openxmlformats.org/officeDocument/2006/customXml" ds:itemID="{89B93056-6152-4989-9B33-F66F30E9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Natasa</cp:lastModifiedBy>
  <cp:revision>3</cp:revision>
  <cp:lastPrinted>2000-12-14T11:55:00Z</cp:lastPrinted>
  <dcterms:created xsi:type="dcterms:W3CDTF">2026-04-30T06:39:00Z</dcterms:created>
  <dcterms:modified xsi:type="dcterms:W3CDTF">2026-04-30T08:04:00Z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2024-02-28T11:50:05Z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0de33636-3fa4-4a85-a351-db15ae78b7cd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ContentTypeId">
    <vt:lpwstr>0x010100724FDE23FB365D4CB8B2901107175F9F</vt:lpwstr>
  </property>
</Properties>
</file>